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D828" w14:textId="77777777" w:rsidR="007468D2" w:rsidRDefault="007468D2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491DE2FC" w14:textId="77777777" w:rsidR="007468D2" w:rsidRDefault="007468D2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16E65996" w14:textId="77777777" w:rsidR="007468D2" w:rsidRDefault="007468D2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23EA16BB" w14:textId="77777777" w:rsidR="007468D2" w:rsidRDefault="007468D2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1E0794F4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402CB" w14:textId="77777777" w:rsidR="004622F3" w:rsidRDefault="004622F3">
      <w:r>
        <w:separator/>
      </w:r>
    </w:p>
  </w:endnote>
  <w:endnote w:type="continuationSeparator" w:id="0">
    <w:p w14:paraId="11B5124A" w14:textId="77777777" w:rsidR="004622F3" w:rsidRDefault="0046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42B3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78BF8" w14:textId="77777777" w:rsidR="004622F3" w:rsidRDefault="004622F3">
      <w:r>
        <w:separator/>
      </w:r>
    </w:p>
  </w:footnote>
  <w:footnote w:type="continuationSeparator" w:id="0">
    <w:p w14:paraId="6973F64E" w14:textId="77777777" w:rsidR="004622F3" w:rsidRDefault="004622F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115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2F3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68D2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372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2B38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E754-2503-4F35-B89C-9B69525A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Iwona Gutiar-Karolak</cp:lastModifiedBy>
  <cp:revision>3</cp:revision>
  <cp:lastPrinted>2020-02-10T11:37:00Z</cp:lastPrinted>
  <dcterms:created xsi:type="dcterms:W3CDTF">2020-02-10T11:37:00Z</dcterms:created>
  <dcterms:modified xsi:type="dcterms:W3CDTF">2020-02-10T11:41:00Z</dcterms:modified>
</cp:coreProperties>
</file>